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59" w:rsidRPr="0061162D" w:rsidRDefault="00C12659" w:rsidP="0061162D">
      <w:pPr>
        <w:spacing w:after="0" w:line="240" w:lineRule="auto"/>
        <w:jc w:val="right"/>
        <w:rPr>
          <w:rFonts w:cstheme="minorHAnsi"/>
          <w:i/>
        </w:rPr>
      </w:pPr>
      <w:r w:rsidRPr="0061162D">
        <w:rPr>
          <w:rFonts w:cstheme="minorHAnsi"/>
          <w:i/>
        </w:rPr>
        <w:t xml:space="preserve">Załącznik nr 7 do Programu </w:t>
      </w:r>
    </w:p>
    <w:p w:rsidR="00C12659" w:rsidRPr="0061162D" w:rsidRDefault="00C12659" w:rsidP="00C12659">
      <w:pPr>
        <w:spacing w:line="240" w:lineRule="auto"/>
        <w:jc w:val="right"/>
        <w:rPr>
          <w:rFonts w:cstheme="minorHAnsi"/>
          <w:i/>
        </w:rPr>
      </w:pPr>
      <w:r w:rsidRPr="0061162D">
        <w:rPr>
          <w:rFonts w:cstheme="minorHAnsi"/>
          <w:i/>
        </w:rPr>
        <w:t xml:space="preserve">„Opieka </w:t>
      </w:r>
      <w:proofErr w:type="spellStart"/>
      <w:r w:rsidRPr="0061162D">
        <w:rPr>
          <w:rFonts w:cstheme="minorHAnsi"/>
          <w:i/>
        </w:rPr>
        <w:t>wytchnieniowa</w:t>
      </w:r>
      <w:proofErr w:type="spellEnd"/>
      <w:r w:rsidRPr="0061162D">
        <w:rPr>
          <w:rFonts w:cstheme="minorHAnsi"/>
          <w:i/>
        </w:rPr>
        <w:t>” – edycja 2020</w:t>
      </w:r>
    </w:p>
    <w:p w:rsidR="00C12659" w:rsidRPr="0061162D" w:rsidRDefault="00C12659" w:rsidP="00C12659">
      <w:pPr>
        <w:rPr>
          <w:rFonts w:cstheme="minorHAnsi"/>
          <w:b/>
          <w:sz w:val="24"/>
          <w:szCs w:val="24"/>
        </w:rPr>
      </w:pPr>
      <w:r w:rsidRPr="0061162D">
        <w:rPr>
          <w:rFonts w:cstheme="minorHAnsi"/>
          <w:b/>
          <w:sz w:val="24"/>
          <w:szCs w:val="24"/>
        </w:rPr>
        <w:t>Karta oceny stanu dziecka/osoby niepełnosprawnej wg zmodyfikowanej skali FIM</w:t>
      </w:r>
    </w:p>
    <w:p w:rsidR="00C12659" w:rsidRPr="0061162D" w:rsidRDefault="00C12659" w:rsidP="00C12659">
      <w:pPr>
        <w:spacing w:after="0" w:line="360" w:lineRule="auto"/>
        <w:rPr>
          <w:rFonts w:cstheme="minorHAnsi"/>
          <w:sz w:val="24"/>
          <w:szCs w:val="24"/>
        </w:rPr>
      </w:pPr>
      <w:r w:rsidRPr="0061162D">
        <w:rPr>
          <w:rFonts w:cstheme="minorHAnsi"/>
          <w:sz w:val="24"/>
          <w:szCs w:val="24"/>
        </w:rPr>
        <w:t>Imię i nazwisko ......................................................................................................</w:t>
      </w:r>
    </w:p>
    <w:p w:rsidR="00C12659" w:rsidRPr="0061162D" w:rsidRDefault="00C12659" w:rsidP="00C12659">
      <w:pPr>
        <w:spacing w:after="0" w:line="360" w:lineRule="auto"/>
        <w:rPr>
          <w:rFonts w:cstheme="minorHAnsi"/>
          <w:sz w:val="24"/>
          <w:szCs w:val="24"/>
        </w:rPr>
      </w:pPr>
      <w:r w:rsidRPr="0061162D">
        <w:rPr>
          <w:rFonts w:cstheme="minorHAnsi"/>
          <w:sz w:val="24"/>
          <w:szCs w:val="24"/>
        </w:rPr>
        <w:t>Adres zamieszkania ................................................................................................</w:t>
      </w:r>
    </w:p>
    <w:p w:rsidR="00C12659" w:rsidRPr="0061162D" w:rsidRDefault="00C12659" w:rsidP="00C12659">
      <w:pPr>
        <w:spacing w:after="0" w:line="360" w:lineRule="auto"/>
        <w:rPr>
          <w:rFonts w:cstheme="minorHAnsi"/>
          <w:sz w:val="24"/>
          <w:szCs w:val="24"/>
        </w:rPr>
      </w:pPr>
      <w:r w:rsidRPr="0061162D">
        <w:rPr>
          <w:rFonts w:cstheme="minorHAnsi"/>
          <w:sz w:val="24"/>
          <w:szCs w:val="24"/>
        </w:rPr>
        <w:t>PESEL ................................................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870"/>
      </w:tblGrid>
      <w:tr w:rsidR="00C12659" w:rsidRPr="0061162D" w:rsidTr="00B7113E">
        <w:trPr>
          <w:trHeight w:val="398"/>
        </w:trPr>
        <w:tc>
          <w:tcPr>
            <w:tcW w:w="2547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Czynność</w:t>
            </w: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Stopień samodzielności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Wynik</w:t>
            </w:r>
          </w:p>
        </w:tc>
      </w:tr>
      <w:tr w:rsidR="00C12659" w:rsidRPr="0061162D" w:rsidTr="00B7113E">
        <w:tc>
          <w:tcPr>
            <w:tcW w:w="2547" w:type="dxa"/>
            <w:vMerge w:val="restart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Samoobsługa</w:t>
            </w: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Spożywanie posiłków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Dbałość o wygląd zewnętrzny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Kąpiel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Ubieranie górnej części ciała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Ubieranie dolnej części ciała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Toaleta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 w:val="restart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Kontrola zwieraczy</w:t>
            </w: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Oddawanie moczu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Oddawanie stolca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 w:val="restart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Mobilność</w:t>
            </w: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Przechodzenie z łóżka na krzesło lub wózek inwalidzki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Siadanie na muszli klozetowej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Wchodzenie pod prysznic lub do wanny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 w:val="restart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Lokomocja</w:t>
            </w: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Chodzenie lub jazda na wózku inwalidzkim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Schody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 w:val="restart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Komunikacja</w:t>
            </w: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Zrozumienie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Wypowiadanie się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 w:val="restart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Świadomość społeczna</w:t>
            </w: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Kontakty międzyludzkie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Rozwiązywanie problemów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2547" w:type="dxa"/>
            <w:vMerge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  <w:r w:rsidRPr="0061162D">
              <w:rPr>
                <w:rFonts w:cstheme="minorHAnsi"/>
              </w:rPr>
              <w:t>Pamięć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  <w:tr w:rsidR="00C12659" w:rsidRPr="0061162D" w:rsidTr="00B7113E">
        <w:tc>
          <w:tcPr>
            <w:tcW w:w="8075" w:type="dxa"/>
            <w:gridSpan w:val="2"/>
          </w:tcPr>
          <w:p w:rsidR="00C12659" w:rsidRPr="0061162D" w:rsidRDefault="00C12659" w:rsidP="00B7113E">
            <w:pPr>
              <w:rPr>
                <w:rFonts w:cstheme="minorHAnsi"/>
                <w:b/>
              </w:rPr>
            </w:pPr>
            <w:r w:rsidRPr="0061162D">
              <w:rPr>
                <w:rFonts w:cstheme="minorHAnsi"/>
                <w:b/>
              </w:rPr>
              <w:t>SUMA</w:t>
            </w:r>
          </w:p>
        </w:tc>
        <w:tc>
          <w:tcPr>
            <w:tcW w:w="870" w:type="dxa"/>
          </w:tcPr>
          <w:p w:rsidR="00C12659" w:rsidRPr="0061162D" w:rsidRDefault="00C12659" w:rsidP="00B7113E">
            <w:pPr>
              <w:rPr>
                <w:rFonts w:cstheme="minorHAnsi"/>
              </w:rPr>
            </w:pPr>
          </w:p>
        </w:tc>
      </w:tr>
    </w:tbl>
    <w:p w:rsidR="00C12659" w:rsidRPr="0061162D" w:rsidRDefault="00C12659" w:rsidP="00C12659">
      <w:pPr>
        <w:rPr>
          <w:rFonts w:cstheme="minorHAnsi"/>
        </w:rPr>
      </w:pPr>
      <w:r w:rsidRPr="0061162D">
        <w:rPr>
          <w:rFonts w:cstheme="minorHAnsi"/>
        </w:rPr>
        <w:t>Maksymalny wynik to 126 punktów, a minimalny to 18.</w:t>
      </w:r>
    </w:p>
    <w:p w:rsidR="00C12659" w:rsidRPr="0061162D" w:rsidRDefault="00C12659" w:rsidP="0061162D">
      <w:pPr>
        <w:spacing w:after="0"/>
        <w:rPr>
          <w:rFonts w:cstheme="minorHAnsi"/>
          <w:sz w:val="20"/>
          <w:szCs w:val="20"/>
        </w:rPr>
      </w:pPr>
    </w:p>
    <w:p w:rsidR="00C12659" w:rsidRPr="0061162D" w:rsidRDefault="0061162D" w:rsidP="00C12659">
      <w:pPr>
        <w:spacing w:after="0"/>
        <w:ind w:left="453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</w:t>
      </w:r>
      <w:r w:rsidRPr="0061162D">
        <w:rPr>
          <w:rFonts w:cstheme="minorHAnsi"/>
          <w:sz w:val="20"/>
          <w:szCs w:val="20"/>
        </w:rPr>
        <w:t xml:space="preserve"> </w:t>
      </w:r>
      <w:r w:rsidR="00C12659" w:rsidRPr="0061162D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………..</w:t>
      </w:r>
      <w:r w:rsidR="00C12659" w:rsidRPr="0061162D">
        <w:rPr>
          <w:rFonts w:cstheme="minorHAnsi"/>
          <w:sz w:val="20"/>
          <w:szCs w:val="20"/>
        </w:rPr>
        <w:t>…………………………………………….</w:t>
      </w:r>
    </w:p>
    <w:p w:rsidR="00C12659" w:rsidRPr="0061162D" w:rsidRDefault="00C12659" w:rsidP="00C12659">
      <w:pPr>
        <w:spacing w:after="0"/>
        <w:ind w:left="4536"/>
        <w:jc w:val="both"/>
        <w:rPr>
          <w:rFonts w:cstheme="minorHAnsi"/>
          <w:sz w:val="20"/>
          <w:szCs w:val="20"/>
        </w:rPr>
      </w:pPr>
      <w:r w:rsidRPr="0061162D">
        <w:rPr>
          <w:rFonts w:cstheme="minorHAnsi"/>
          <w:sz w:val="20"/>
          <w:szCs w:val="20"/>
        </w:rPr>
        <w:t xml:space="preserve">(Miejscowość, data, podpis osoby wypełniającej Kartę)  </w:t>
      </w:r>
    </w:p>
    <w:p w:rsidR="00C12659" w:rsidRPr="0061162D" w:rsidRDefault="00C12659" w:rsidP="00C12659">
      <w:pPr>
        <w:spacing w:after="0"/>
        <w:jc w:val="both"/>
        <w:rPr>
          <w:rFonts w:cstheme="minorHAnsi"/>
          <w:sz w:val="16"/>
          <w:szCs w:val="16"/>
        </w:rPr>
      </w:pPr>
    </w:p>
    <w:p w:rsidR="00C12659" w:rsidRPr="0061162D" w:rsidRDefault="00C12659" w:rsidP="00C1265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62D">
        <w:rPr>
          <w:rFonts w:cstheme="minorHAnsi"/>
          <w:sz w:val="20"/>
          <w:szCs w:val="20"/>
        </w:rPr>
        <w:t xml:space="preserve">Pomiar Niezależności Funkcjonalnej (FIM – The </w:t>
      </w:r>
      <w:proofErr w:type="spellStart"/>
      <w:r w:rsidRPr="0061162D">
        <w:rPr>
          <w:rFonts w:cstheme="minorHAnsi"/>
          <w:sz w:val="20"/>
          <w:szCs w:val="20"/>
        </w:rPr>
        <w:t>Functional</w:t>
      </w:r>
      <w:proofErr w:type="spellEnd"/>
      <w:r w:rsidRPr="0061162D">
        <w:rPr>
          <w:rFonts w:cstheme="minorHAnsi"/>
          <w:sz w:val="20"/>
          <w:szCs w:val="20"/>
        </w:rPr>
        <w:t xml:space="preserve"> </w:t>
      </w:r>
      <w:proofErr w:type="spellStart"/>
      <w:r w:rsidRPr="0061162D">
        <w:rPr>
          <w:rFonts w:cstheme="minorHAnsi"/>
          <w:sz w:val="20"/>
          <w:szCs w:val="20"/>
        </w:rPr>
        <w:t>Independence</w:t>
      </w:r>
      <w:proofErr w:type="spellEnd"/>
      <w:r w:rsidRPr="0061162D">
        <w:rPr>
          <w:rFonts w:cstheme="minorHAnsi"/>
          <w:sz w:val="20"/>
          <w:szCs w:val="20"/>
        </w:rPr>
        <w:t xml:space="preserve"> </w:t>
      </w:r>
      <w:proofErr w:type="spellStart"/>
      <w:r w:rsidRPr="0061162D">
        <w:rPr>
          <w:rFonts w:cstheme="minorHAnsi"/>
          <w:sz w:val="20"/>
          <w:szCs w:val="20"/>
        </w:rPr>
        <w:t>Measure</w:t>
      </w:r>
      <w:proofErr w:type="spellEnd"/>
      <w:r w:rsidRPr="0061162D">
        <w:rPr>
          <w:rFonts w:cstheme="minorHAnsi"/>
          <w:sz w:val="20"/>
          <w:szCs w:val="20"/>
        </w:rPr>
        <w:t xml:space="preserve">) - pozwala na ocenę sprawności funkcjonalnej w zakresie samoobsługi, kontroli zwieraczy, mobilności, niezależności w zakresie lokomocji, komunikacji i świadomości społecznej. </w:t>
      </w:r>
    </w:p>
    <w:p w:rsidR="00C12659" w:rsidRPr="0061162D" w:rsidRDefault="00C12659" w:rsidP="00C1265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62D">
        <w:rPr>
          <w:rFonts w:cstheme="minorHAnsi"/>
          <w:sz w:val="20"/>
          <w:szCs w:val="20"/>
        </w:rPr>
        <w:t>Za każdą czynność podlegającą ocenie dziecko/osoba niepełnosprawna może otrzymać od 1 do 7 punktów:</w:t>
      </w:r>
    </w:p>
    <w:p w:rsidR="00C12659" w:rsidRPr="0061162D" w:rsidRDefault="00C12659" w:rsidP="00C12659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61162D">
        <w:rPr>
          <w:rFonts w:cstheme="minorHAnsi"/>
          <w:sz w:val="20"/>
          <w:szCs w:val="20"/>
        </w:rPr>
        <w:t>•</w:t>
      </w:r>
      <w:r w:rsidRPr="0061162D">
        <w:rPr>
          <w:rFonts w:cstheme="minorHAnsi"/>
          <w:sz w:val="20"/>
          <w:szCs w:val="20"/>
        </w:rPr>
        <w:tab/>
        <w:t>7 punktów – pełna niezależność dziecka/osoby niepełnosprawnej (analizowaną czynność dziecko/osoba niepełnosprawna wykonuje bezpiecznie i szybko);</w:t>
      </w:r>
    </w:p>
    <w:p w:rsidR="00C12659" w:rsidRPr="0061162D" w:rsidRDefault="00C12659" w:rsidP="00C12659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61162D">
        <w:rPr>
          <w:rFonts w:cstheme="minorHAnsi"/>
          <w:sz w:val="20"/>
          <w:szCs w:val="20"/>
        </w:rPr>
        <w:t>•</w:t>
      </w:r>
      <w:r w:rsidRPr="0061162D">
        <w:rPr>
          <w:rFonts w:cstheme="minorHAnsi"/>
          <w:sz w:val="20"/>
          <w:szCs w:val="20"/>
        </w:rPr>
        <w:tab/>
        <w:t>6 punktów – umiarkowana niezależność dziecka/osoby niepełnosprawnej (wykorzystywane są urządzenia pomocnicze);</w:t>
      </w:r>
    </w:p>
    <w:p w:rsidR="00C12659" w:rsidRPr="0061162D" w:rsidRDefault="00C12659" w:rsidP="00C12659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61162D">
        <w:rPr>
          <w:rFonts w:cstheme="minorHAnsi"/>
          <w:sz w:val="20"/>
          <w:szCs w:val="20"/>
        </w:rPr>
        <w:t>•</w:t>
      </w:r>
      <w:r w:rsidRPr="0061162D">
        <w:rPr>
          <w:rFonts w:cstheme="minorHAnsi"/>
          <w:sz w:val="20"/>
          <w:szCs w:val="20"/>
        </w:rPr>
        <w:tab/>
        <w:t>5 punktów – umiarkowana niezależność dziecka/osoby niepełnosprawnej (konieczny jest nadzór lub asekuracja podczas wykonywania czynności);</w:t>
      </w:r>
    </w:p>
    <w:p w:rsidR="00C12659" w:rsidRPr="0061162D" w:rsidRDefault="00C12659" w:rsidP="00C12659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61162D">
        <w:rPr>
          <w:rFonts w:cstheme="minorHAnsi"/>
          <w:sz w:val="20"/>
          <w:szCs w:val="20"/>
        </w:rPr>
        <w:t>•</w:t>
      </w:r>
      <w:r w:rsidRPr="0061162D">
        <w:rPr>
          <w:rFonts w:cstheme="minorHAnsi"/>
          <w:sz w:val="20"/>
          <w:szCs w:val="20"/>
        </w:rPr>
        <w:tab/>
        <w:t>4 punkty – potrzebna minimalna pomoc (dziecko/osoba niepełnosprawna wykonuje samodzielnie więcej niż 75% czynności);</w:t>
      </w:r>
    </w:p>
    <w:p w:rsidR="00C12659" w:rsidRPr="0061162D" w:rsidRDefault="00C12659" w:rsidP="00C12659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61162D">
        <w:rPr>
          <w:rFonts w:cstheme="minorHAnsi"/>
          <w:sz w:val="20"/>
          <w:szCs w:val="20"/>
        </w:rPr>
        <w:t>•</w:t>
      </w:r>
      <w:r w:rsidRPr="0061162D">
        <w:rPr>
          <w:rFonts w:cstheme="minorHAnsi"/>
          <w:sz w:val="20"/>
          <w:szCs w:val="20"/>
        </w:rPr>
        <w:tab/>
        <w:t xml:space="preserve">3 punkty – potrzebna umiarkowana pomoc (dziecko/osoba niepełnosprawna wykonuje samodzielnie od 50 </w:t>
      </w:r>
      <w:r w:rsidRPr="0061162D">
        <w:rPr>
          <w:rFonts w:cstheme="minorHAnsi"/>
          <w:sz w:val="20"/>
          <w:szCs w:val="20"/>
        </w:rPr>
        <w:br/>
        <w:t>do 74% czynności);</w:t>
      </w:r>
    </w:p>
    <w:p w:rsidR="00C12659" w:rsidRPr="0061162D" w:rsidRDefault="00C12659" w:rsidP="00C12659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61162D">
        <w:rPr>
          <w:rFonts w:cstheme="minorHAnsi"/>
          <w:sz w:val="20"/>
          <w:szCs w:val="20"/>
        </w:rPr>
        <w:t>•</w:t>
      </w:r>
      <w:r w:rsidRPr="0061162D">
        <w:rPr>
          <w:rFonts w:cstheme="minorHAnsi"/>
          <w:sz w:val="20"/>
          <w:szCs w:val="20"/>
        </w:rPr>
        <w:tab/>
        <w:t xml:space="preserve">2 punkty – potrzebna maksymalna pomoc (dziecko/osoba niepełnosprawna wykonuje samodzielnie od 25 </w:t>
      </w:r>
      <w:r w:rsidRPr="0061162D">
        <w:rPr>
          <w:rFonts w:cstheme="minorHAnsi"/>
          <w:sz w:val="20"/>
          <w:szCs w:val="20"/>
        </w:rPr>
        <w:br/>
        <w:t>do 50% czynności);</w:t>
      </w:r>
    </w:p>
    <w:p w:rsidR="008E18B2" w:rsidRPr="008E18B2" w:rsidRDefault="00C12659" w:rsidP="0061162D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61162D">
        <w:rPr>
          <w:rFonts w:cstheme="minorHAnsi"/>
          <w:sz w:val="20"/>
          <w:szCs w:val="20"/>
        </w:rPr>
        <w:t>•</w:t>
      </w:r>
      <w:r w:rsidRPr="0061162D">
        <w:rPr>
          <w:rFonts w:cstheme="minorHAnsi"/>
          <w:sz w:val="20"/>
          <w:szCs w:val="20"/>
        </w:rPr>
        <w:tab/>
        <w:t>1 punkt – całkowita zależność (dziecko/osoba niepełnosprawna wykonuje samodzielnie mniej niż 25% czynności).</w:t>
      </w:r>
    </w:p>
    <w:sectPr w:rsidR="008E18B2" w:rsidRPr="008E18B2" w:rsidSect="0061162D">
      <w:headerReference w:type="default" r:id="rId8"/>
      <w:headerReference w:type="first" r:id="rId9"/>
      <w:pgSz w:w="11906" w:h="16838"/>
      <w:pgMar w:top="1417" w:right="1417" w:bottom="567" w:left="1417" w:header="0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959" w:rsidRDefault="00081959" w:rsidP="00845C30">
      <w:pPr>
        <w:spacing w:after="0" w:line="240" w:lineRule="auto"/>
      </w:pPr>
      <w:r>
        <w:separator/>
      </w:r>
    </w:p>
  </w:endnote>
  <w:endnote w:type="continuationSeparator" w:id="0">
    <w:p w:rsidR="00081959" w:rsidRDefault="00081959" w:rsidP="0084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959" w:rsidRDefault="00081959" w:rsidP="00845C30">
      <w:pPr>
        <w:spacing w:after="0" w:line="240" w:lineRule="auto"/>
      </w:pPr>
      <w:r>
        <w:separator/>
      </w:r>
    </w:p>
  </w:footnote>
  <w:footnote w:type="continuationSeparator" w:id="0">
    <w:p w:rsidR="00081959" w:rsidRDefault="00081959" w:rsidP="0084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43" w:rsidRDefault="00E26127" w:rsidP="00132443">
    <w:pPr>
      <w:spacing w:after="0" w:line="240" w:lineRule="auto"/>
      <w:ind w:right="-1417"/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</w:pPr>
    <w:r w:rsidRPr="00DB59E7">
      <w:rPr>
        <w:noProof/>
        <w:lang w:eastAsia="pl-PL"/>
      </w:rPr>
      <w:drawing>
        <wp:anchor distT="0" distB="127000" distL="0" distR="0" simplePos="0" relativeHeight="251664384" behindDoc="1" locked="0" layoutInCell="1" allowOverlap="1" wp14:anchorId="2C8401C8" wp14:editId="5F4526F4">
          <wp:simplePos x="0" y="0"/>
          <wp:positionH relativeFrom="column">
            <wp:posOffset>3566160</wp:posOffset>
          </wp:positionH>
          <wp:positionV relativeFrom="page">
            <wp:posOffset>141605</wp:posOffset>
          </wp:positionV>
          <wp:extent cx="2571750" cy="742950"/>
          <wp:effectExtent l="0" t="0" r="0" b="0"/>
          <wp:wrapSquare wrapText="bothSides"/>
          <wp:docPr id="17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571750" cy="7429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FE087F3" wp14:editId="43CC66A5">
          <wp:simplePos x="0" y="0"/>
          <wp:positionH relativeFrom="margin">
            <wp:posOffset>2447925</wp:posOffset>
          </wp:positionH>
          <wp:positionV relativeFrom="margin">
            <wp:posOffset>-896620</wp:posOffset>
          </wp:positionV>
          <wp:extent cx="714375" cy="717550"/>
          <wp:effectExtent l="0" t="0" r="0" b="0"/>
          <wp:wrapSquare wrapText="bothSides"/>
          <wp:docPr id="18" name="Obraz 18" descr="logo PCP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CPR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443" w:rsidRPr="00DB59E7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AF43B8C" wp14:editId="069D730F">
          <wp:simplePos x="0" y="0"/>
          <wp:positionH relativeFrom="margin">
            <wp:posOffset>2539365</wp:posOffset>
          </wp:positionH>
          <wp:positionV relativeFrom="margin">
            <wp:posOffset>-2187575</wp:posOffset>
          </wp:positionV>
          <wp:extent cx="714375" cy="717550"/>
          <wp:effectExtent l="0" t="0" r="0" b="0"/>
          <wp:wrapSquare wrapText="bothSides"/>
          <wp:docPr id="19" name="Obraz 19" descr="logo PCP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CPR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</w:p>
  <w:p w:rsidR="00132443" w:rsidRDefault="00132443" w:rsidP="00132443">
    <w:pPr>
      <w:spacing w:after="0" w:line="240" w:lineRule="auto"/>
      <w:ind w:right="-1417"/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-880746</wp:posOffset>
              </wp:positionH>
              <wp:positionV relativeFrom="paragraph">
                <wp:posOffset>786765</wp:posOffset>
              </wp:positionV>
              <wp:extent cx="7534275" cy="9525"/>
              <wp:effectExtent l="0" t="0" r="28575" b="28575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DCF78" id="Łącznik prosty 1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61.95pt" to="523.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" strokecolor="#5b9bd5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5D6D4C79" wp14:editId="451BB28C">
          <wp:extent cx="619125" cy="721310"/>
          <wp:effectExtent l="0" t="0" r="0" b="0"/>
          <wp:docPr id="20" name="Obraz 4" descr="C:\Documents and Settings\Agnieszka\Pulpit\Loga\PWZ\169-WZ_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Agnieszka\Pulpit\Loga\PWZ\169-WZ_her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55" cy="735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2443" w:rsidRPr="00132443" w:rsidRDefault="00132443" w:rsidP="00132443">
    <w:pPr>
      <w:spacing w:after="0" w:line="240" w:lineRule="auto"/>
      <w:ind w:right="-1417"/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</w:pPr>
    <w:r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9C" w:rsidRDefault="007E612F">
    <w:r w:rsidRPr="00DB59E7">
      <w:rPr>
        <w:noProof/>
        <w:lang w:eastAsia="pl-PL"/>
      </w:rPr>
      <w:drawing>
        <wp:anchor distT="0" distB="127000" distL="0" distR="0" simplePos="0" relativeHeight="251660288" behindDoc="1" locked="0" layoutInCell="1" allowOverlap="1" wp14:anchorId="6B1AEABA" wp14:editId="02ABD916">
          <wp:simplePos x="0" y="0"/>
          <wp:positionH relativeFrom="column">
            <wp:posOffset>3766185</wp:posOffset>
          </wp:positionH>
          <wp:positionV relativeFrom="page">
            <wp:posOffset>281305</wp:posOffset>
          </wp:positionV>
          <wp:extent cx="2571750" cy="742950"/>
          <wp:effectExtent l="0" t="0" r="0" b="0"/>
          <wp:wrapSquare wrapText="bothSides"/>
          <wp:docPr id="2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571750" cy="7429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9E7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930CD85" wp14:editId="104967AC">
          <wp:simplePos x="0" y="0"/>
          <wp:positionH relativeFrom="margin">
            <wp:posOffset>2375535</wp:posOffset>
          </wp:positionH>
          <wp:positionV relativeFrom="margin">
            <wp:posOffset>-887095</wp:posOffset>
          </wp:positionV>
          <wp:extent cx="714375" cy="717550"/>
          <wp:effectExtent l="0" t="0" r="0" b="0"/>
          <wp:wrapSquare wrapText="bothSides"/>
          <wp:docPr id="22" name="Obraz 22" descr="logo PCP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CPR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1776"/>
      <w:gridCol w:w="1039"/>
    </w:tblGrid>
    <w:tr w:rsidR="007E612F" w:rsidRPr="000D6E96" w:rsidTr="007E612F">
      <w:trPr>
        <w:trHeight w:val="635"/>
      </w:trPr>
      <w:tc>
        <w:tcPr>
          <w:tcW w:w="1776" w:type="dxa"/>
          <w:shd w:val="clear" w:color="auto" w:fill="auto"/>
        </w:tcPr>
        <w:p w:rsidR="007E612F" w:rsidRPr="00DB59E7" w:rsidRDefault="007E612F" w:rsidP="007E612F">
          <w:pPr>
            <w:pStyle w:val="Nagwek"/>
          </w:pPr>
          <w:r w:rsidRPr="00DB59E7">
            <w:rPr>
              <w:noProof/>
              <w:lang w:eastAsia="pl-PL"/>
            </w:rPr>
            <w:drawing>
              <wp:inline distT="0" distB="0" distL="0" distR="0" wp14:anchorId="15B3C9AE" wp14:editId="2D4CE3E4">
                <wp:extent cx="619125" cy="721310"/>
                <wp:effectExtent l="0" t="0" r="0" b="0"/>
                <wp:docPr id="23" name="Obraz 4" descr="C:\Documents and Settings\Agnieszka\Pulpit\Loga\PWZ\169-WZ_h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Agnieszka\Pulpit\Loga\PWZ\169-WZ_he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555" cy="735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" w:type="dxa"/>
          <w:shd w:val="clear" w:color="auto" w:fill="auto"/>
        </w:tcPr>
        <w:p w:rsidR="007E612F" w:rsidRPr="00DB59E7" w:rsidRDefault="007E612F" w:rsidP="007E612F">
          <w:pPr>
            <w:pStyle w:val="Nagwek"/>
          </w:pPr>
        </w:p>
      </w:tc>
    </w:tr>
  </w:tbl>
  <w:p w:rsidR="000D6E96" w:rsidRDefault="007E612F" w:rsidP="000D6E96">
    <w:pPr>
      <w:spacing w:after="0" w:line="240" w:lineRule="auto"/>
      <w:ind w:left="-1417" w:right="-1417"/>
    </w:pPr>
    <w:r>
      <w:rPr>
        <w:rFonts w:ascii="Times New Roman" w:eastAsia="Times New Roman" w:hAnsi="Times New Roman" w:cs="Times New Roman"/>
        <w:noProof/>
        <w:color w:val="010779"/>
        <w:sz w:val="24"/>
        <w:szCs w:val="24"/>
        <w:u w:val="thick" w:color="010779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80645</wp:posOffset>
              </wp:positionV>
              <wp:extent cx="747712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771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4E40D2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6.35pt" to="5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" strokecolor="#5b9bd5 [3204]" strokeweight=".5pt">
              <v:stroke joinstyle="miter"/>
            </v:line>
          </w:pict>
        </mc:Fallback>
      </mc:AlternateContent>
    </w:r>
    <w:r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t xml:space="preserve"> </w:t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  <w:r w:rsidR="000D6E96" w:rsidRPr="000D6E96">
      <w:rPr>
        <w:rFonts w:ascii="Times New Roman" w:eastAsia="Times New Roman" w:hAnsi="Times New Roman" w:cs="Times New Roman"/>
        <w:color w:val="010779"/>
        <w:sz w:val="24"/>
        <w:szCs w:val="24"/>
        <w:u w:val="thick" w:color="010779"/>
        <w:lang w:eastAsia="pl-PL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9D5075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2250" w:hanging="360"/>
      </w:pPr>
    </w:lvl>
  </w:abstractNum>
  <w:abstractNum w:abstractNumId="4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853E32C0"/>
    <w:name w:val="WW8Num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0000013"/>
    <w:multiLevelType w:val="multilevel"/>
    <w:tmpl w:val="6E6C9510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45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65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5" w:hanging="180"/>
      </w:pPr>
    </w:lvl>
  </w:abstractNum>
  <w:abstractNum w:abstractNumId="7" w15:restartNumberingAfterBreak="0">
    <w:nsid w:val="00000016"/>
    <w:multiLevelType w:val="singleLevel"/>
    <w:tmpl w:val="0000001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</w:abstractNum>
  <w:abstractNum w:abstractNumId="8" w15:restartNumberingAfterBreak="0">
    <w:nsid w:val="00FF7804"/>
    <w:multiLevelType w:val="hybridMultilevel"/>
    <w:tmpl w:val="22C2B970"/>
    <w:lvl w:ilvl="0" w:tplc="9D1A5B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3DF2C79"/>
    <w:multiLevelType w:val="hybridMultilevel"/>
    <w:tmpl w:val="8D1E53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0E316F"/>
    <w:multiLevelType w:val="hybridMultilevel"/>
    <w:tmpl w:val="09F8EF16"/>
    <w:lvl w:ilvl="0" w:tplc="C7BAC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96250"/>
    <w:multiLevelType w:val="hybridMultilevel"/>
    <w:tmpl w:val="39AE1B84"/>
    <w:lvl w:ilvl="0" w:tplc="14345A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CA266A9"/>
    <w:multiLevelType w:val="hybridMultilevel"/>
    <w:tmpl w:val="D25E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0CC1"/>
    <w:multiLevelType w:val="hybridMultilevel"/>
    <w:tmpl w:val="2F842E06"/>
    <w:lvl w:ilvl="0" w:tplc="F5A6AD1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2D82115"/>
    <w:multiLevelType w:val="hybridMultilevel"/>
    <w:tmpl w:val="CB58A0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B1BDF"/>
    <w:multiLevelType w:val="hybridMultilevel"/>
    <w:tmpl w:val="DF1CD72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1F2A36"/>
    <w:multiLevelType w:val="multilevel"/>
    <w:tmpl w:val="384892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E33CEB"/>
    <w:multiLevelType w:val="hybridMultilevel"/>
    <w:tmpl w:val="48900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34306"/>
    <w:multiLevelType w:val="multilevel"/>
    <w:tmpl w:val="64C099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21C567E"/>
    <w:multiLevelType w:val="hybridMultilevel"/>
    <w:tmpl w:val="50566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D4DC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A96008A"/>
    <w:multiLevelType w:val="hybridMultilevel"/>
    <w:tmpl w:val="A22023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16473"/>
    <w:multiLevelType w:val="hybridMultilevel"/>
    <w:tmpl w:val="5C86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D36FD"/>
    <w:multiLevelType w:val="hybridMultilevel"/>
    <w:tmpl w:val="862EF132"/>
    <w:lvl w:ilvl="0" w:tplc="BB3A1E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F1F71"/>
    <w:multiLevelType w:val="hybridMultilevel"/>
    <w:tmpl w:val="F0D4A308"/>
    <w:lvl w:ilvl="0" w:tplc="BB3A1E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A394F"/>
    <w:multiLevelType w:val="hybridMultilevel"/>
    <w:tmpl w:val="2ABA75EC"/>
    <w:lvl w:ilvl="0" w:tplc="4EFA1F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93E1A"/>
    <w:multiLevelType w:val="hybridMultilevel"/>
    <w:tmpl w:val="5FAE0560"/>
    <w:lvl w:ilvl="0" w:tplc="BB3A1E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92A5C"/>
    <w:multiLevelType w:val="hybridMultilevel"/>
    <w:tmpl w:val="AE50D204"/>
    <w:lvl w:ilvl="0" w:tplc="FE4437A6">
      <w:start w:val="1"/>
      <w:numFmt w:val="bullet"/>
      <w:lvlText w:val="—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F073F4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25454E4"/>
    <w:multiLevelType w:val="hybridMultilevel"/>
    <w:tmpl w:val="45D2D5C8"/>
    <w:lvl w:ilvl="0" w:tplc="D318FDA2">
      <w:start w:val="1"/>
      <w:numFmt w:val="decimal"/>
      <w:lvlText w:val="%1)"/>
      <w:lvlJc w:val="left"/>
      <w:pPr>
        <w:ind w:left="11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44CB5DCB"/>
    <w:multiLevelType w:val="hybridMultilevel"/>
    <w:tmpl w:val="0A9A09DC"/>
    <w:lvl w:ilvl="0" w:tplc="BB3A1EE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2001C1"/>
    <w:multiLevelType w:val="hybridMultilevel"/>
    <w:tmpl w:val="FD821B40"/>
    <w:lvl w:ilvl="0" w:tplc="049C481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456A9"/>
    <w:multiLevelType w:val="multilevel"/>
    <w:tmpl w:val="F6629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4890798C"/>
    <w:multiLevelType w:val="hybridMultilevel"/>
    <w:tmpl w:val="85663CE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172AB8"/>
    <w:multiLevelType w:val="hybridMultilevel"/>
    <w:tmpl w:val="04B28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D66DA"/>
    <w:multiLevelType w:val="hybridMultilevel"/>
    <w:tmpl w:val="E318973C"/>
    <w:lvl w:ilvl="0" w:tplc="7E8EA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A486B"/>
    <w:multiLevelType w:val="hybridMultilevel"/>
    <w:tmpl w:val="F13E9B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C788B"/>
    <w:multiLevelType w:val="hybridMultilevel"/>
    <w:tmpl w:val="A230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0429D"/>
    <w:multiLevelType w:val="hybridMultilevel"/>
    <w:tmpl w:val="2F842E06"/>
    <w:lvl w:ilvl="0" w:tplc="F5A6AD1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BD926C8"/>
    <w:multiLevelType w:val="hybridMultilevel"/>
    <w:tmpl w:val="A390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50963"/>
    <w:multiLevelType w:val="hybridMultilevel"/>
    <w:tmpl w:val="BC709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92917"/>
    <w:multiLevelType w:val="multilevel"/>
    <w:tmpl w:val="107269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1350FE"/>
    <w:multiLevelType w:val="hybridMultilevel"/>
    <w:tmpl w:val="D15C37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3622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52F6F2C"/>
    <w:multiLevelType w:val="multilevel"/>
    <w:tmpl w:val="3AD4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5" w15:restartNumberingAfterBreak="0">
    <w:nsid w:val="766E2E19"/>
    <w:multiLevelType w:val="hybridMultilevel"/>
    <w:tmpl w:val="47C49C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86111"/>
    <w:multiLevelType w:val="hybridMultilevel"/>
    <w:tmpl w:val="45D8F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50172"/>
    <w:multiLevelType w:val="hybridMultilevel"/>
    <w:tmpl w:val="369C89A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B66EB"/>
    <w:multiLevelType w:val="hybridMultilevel"/>
    <w:tmpl w:val="1516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843F3"/>
    <w:multiLevelType w:val="hybridMultilevel"/>
    <w:tmpl w:val="C6C642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1"/>
  </w:num>
  <w:num w:numId="3">
    <w:abstractNumId w:val="12"/>
  </w:num>
  <w:num w:numId="4">
    <w:abstractNumId w:val="18"/>
  </w:num>
  <w:num w:numId="5">
    <w:abstractNumId w:val="32"/>
  </w:num>
  <w:num w:numId="6">
    <w:abstractNumId w:val="19"/>
  </w:num>
  <w:num w:numId="7">
    <w:abstractNumId w:val="28"/>
  </w:num>
  <w:num w:numId="8">
    <w:abstractNumId w:val="43"/>
  </w:num>
  <w:num w:numId="9">
    <w:abstractNumId w:val="22"/>
  </w:num>
  <w:num w:numId="10">
    <w:abstractNumId w:val="20"/>
  </w:num>
  <w:num w:numId="11">
    <w:abstractNumId w:val="35"/>
  </w:num>
  <w:num w:numId="12">
    <w:abstractNumId w:val="8"/>
  </w:num>
  <w:num w:numId="13">
    <w:abstractNumId w:val="41"/>
  </w:num>
  <w:num w:numId="14">
    <w:abstractNumId w:val="16"/>
  </w:num>
  <w:num w:numId="15">
    <w:abstractNumId w:val="11"/>
  </w:num>
  <w:num w:numId="16">
    <w:abstractNumId w:val="13"/>
  </w:num>
  <w:num w:numId="17">
    <w:abstractNumId w:val="44"/>
  </w:num>
  <w:num w:numId="18">
    <w:abstractNumId w:val="9"/>
  </w:num>
  <w:num w:numId="19">
    <w:abstractNumId w:val="6"/>
  </w:num>
  <w:num w:numId="20">
    <w:abstractNumId w:val="10"/>
  </w:num>
  <w:num w:numId="21">
    <w:abstractNumId w:val="7"/>
  </w:num>
  <w:num w:numId="22">
    <w:abstractNumId w:val="1"/>
    <w:lvlOverride w:ilvl="0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42"/>
  </w:num>
  <w:num w:numId="29">
    <w:abstractNumId w:val="15"/>
  </w:num>
  <w:num w:numId="30">
    <w:abstractNumId w:val="38"/>
  </w:num>
  <w:num w:numId="31">
    <w:abstractNumId w:val="33"/>
  </w:num>
  <w:num w:numId="32">
    <w:abstractNumId w:val="14"/>
  </w:num>
  <w:num w:numId="33">
    <w:abstractNumId w:val="31"/>
  </w:num>
  <w:num w:numId="34">
    <w:abstractNumId w:val="25"/>
  </w:num>
  <w:num w:numId="35">
    <w:abstractNumId w:val="39"/>
  </w:num>
  <w:num w:numId="36">
    <w:abstractNumId w:val="30"/>
  </w:num>
  <w:num w:numId="37">
    <w:abstractNumId w:val="23"/>
  </w:num>
  <w:num w:numId="38">
    <w:abstractNumId w:val="26"/>
  </w:num>
  <w:num w:numId="39">
    <w:abstractNumId w:val="24"/>
  </w:num>
  <w:num w:numId="40">
    <w:abstractNumId w:val="37"/>
  </w:num>
  <w:num w:numId="41">
    <w:abstractNumId w:val="46"/>
  </w:num>
  <w:num w:numId="42">
    <w:abstractNumId w:val="49"/>
  </w:num>
  <w:num w:numId="43">
    <w:abstractNumId w:val="47"/>
  </w:num>
  <w:num w:numId="44">
    <w:abstractNumId w:val="29"/>
  </w:num>
  <w:num w:numId="45">
    <w:abstractNumId w:val="36"/>
  </w:num>
  <w:num w:numId="46">
    <w:abstractNumId w:val="34"/>
  </w:num>
  <w:num w:numId="47">
    <w:abstractNumId w:val="40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F0"/>
    <w:rsid w:val="00004837"/>
    <w:rsid w:val="00032CB1"/>
    <w:rsid w:val="00036EC3"/>
    <w:rsid w:val="000375BB"/>
    <w:rsid w:val="00054740"/>
    <w:rsid w:val="00061000"/>
    <w:rsid w:val="00081959"/>
    <w:rsid w:val="000844F9"/>
    <w:rsid w:val="00085EB9"/>
    <w:rsid w:val="00090E65"/>
    <w:rsid w:val="000A2B50"/>
    <w:rsid w:val="000A54C7"/>
    <w:rsid w:val="000C1E22"/>
    <w:rsid w:val="000D6E96"/>
    <w:rsid w:val="000E3EFA"/>
    <w:rsid w:val="000E7F4A"/>
    <w:rsid w:val="00120F3D"/>
    <w:rsid w:val="00124422"/>
    <w:rsid w:val="00124E03"/>
    <w:rsid w:val="00132144"/>
    <w:rsid w:val="00132443"/>
    <w:rsid w:val="001359C3"/>
    <w:rsid w:val="001362C4"/>
    <w:rsid w:val="001601BE"/>
    <w:rsid w:val="001609D2"/>
    <w:rsid w:val="00173AEE"/>
    <w:rsid w:val="00173FFB"/>
    <w:rsid w:val="001812EC"/>
    <w:rsid w:val="001819CD"/>
    <w:rsid w:val="001A1BC4"/>
    <w:rsid w:val="001A45D1"/>
    <w:rsid w:val="001B26F2"/>
    <w:rsid w:val="001B3880"/>
    <w:rsid w:val="001B5EB9"/>
    <w:rsid w:val="001C5F67"/>
    <w:rsid w:val="001E5720"/>
    <w:rsid w:val="001F5445"/>
    <w:rsid w:val="00213F5F"/>
    <w:rsid w:val="00216625"/>
    <w:rsid w:val="002375DE"/>
    <w:rsid w:val="00237D16"/>
    <w:rsid w:val="00242155"/>
    <w:rsid w:val="00260F60"/>
    <w:rsid w:val="00262053"/>
    <w:rsid w:val="002715B1"/>
    <w:rsid w:val="00274283"/>
    <w:rsid w:val="0027741D"/>
    <w:rsid w:val="00287A7D"/>
    <w:rsid w:val="00295CEC"/>
    <w:rsid w:val="002B1957"/>
    <w:rsid w:val="002B270E"/>
    <w:rsid w:val="002B27F0"/>
    <w:rsid w:val="002B7FD1"/>
    <w:rsid w:val="002D3808"/>
    <w:rsid w:val="002D7C85"/>
    <w:rsid w:val="003041C9"/>
    <w:rsid w:val="00305B74"/>
    <w:rsid w:val="00317433"/>
    <w:rsid w:val="00324DC3"/>
    <w:rsid w:val="00332807"/>
    <w:rsid w:val="0034088B"/>
    <w:rsid w:val="00350542"/>
    <w:rsid w:val="00356381"/>
    <w:rsid w:val="00362AEA"/>
    <w:rsid w:val="00372B9A"/>
    <w:rsid w:val="00387121"/>
    <w:rsid w:val="00396C9B"/>
    <w:rsid w:val="003A189F"/>
    <w:rsid w:val="003C5D00"/>
    <w:rsid w:val="003E2F23"/>
    <w:rsid w:val="003E6D50"/>
    <w:rsid w:val="00411B27"/>
    <w:rsid w:val="00422C06"/>
    <w:rsid w:val="00423028"/>
    <w:rsid w:val="00453BF3"/>
    <w:rsid w:val="00453CAD"/>
    <w:rsid w:val="00485D12"/>
    <w:rsid w:val="004876F2"/>
    <w:rsid w:val="004C62BD"/>
    <w:rsid w:val="004C6417"/>
    <w:rsid w:val="004D32DB"/>
    <w:rsid w:val="004D65EC"/>
    <w:rsid w:val="00500897"/>
    <w:rsid w:val="005115FC"/>
    <w:rsid w:val="005130AA"/>
    <w:rsid w:val="00545677"/>
    <w:rsid w:val="00565229"/>
    <w:rsid w:val="00571E9A"/>
    <w:rsid w:val="00576D6B"/>
    <w:rsid w:val="00580E73"/>
    <w:rsid w:val="00584A30"/>
    <w:rsid w:val="005913C9"/>
    <w:rsid w:val="005924B0"/>
    <w:rsid w:val="005A5BC6"/>
    <w:rsid w:val="005C7A2F"/>
    <w:rsid w:val="005C7AC6"/>
    <w:rsid w:val="0060253A"/>
    <w:rsid w:val="0061162D"/>
    <w:rsid w:val="0061369D"/>
    <w:rsid w:val="006166A6"/>
    <w:rsid w:val="00632F97"/>
    <w:rsid w:val="00633ED2"/>
    <w:rsid w:val="0064412A"/>
    <w:rsid w:val="006523D5"/>
    <w:rsid w:val="00655829"/>
    <w:rsid w:val="00656B0A"/>
    <w:rsid w:val="006807C7"/>
    <w:rsid w:val="006A219C"/>
    <w:rsid w:val="006B0E29"/>
    <w:rsid w:val="006B69D1"/>
    <w:rsid w:val="006C6113"/>
    <w:rsid w:val="006C7317"/>
    <w:rsid w:val="006D2C03"/>
    <w:rsid w:val="006D69AF"/>
    <w:rsid w:val="006F22B9"/>
    <w:rsid w:val="007164E8"/>
    <w:rsid w:val="00740FAD"/>
    <w:rsid w:val="00742730"/>
    <w:rsid w:val="00757251"/>
    <w:rsid w:val="00775E84"/>
    <w:rsid w:val="00781716"/>
    <w:rsid w:val="00790464"/>
    <w:rsid w:val="007954B0"/>
    <w:rsid w:val="00796A9D"/>
    <w:rsid w:val="007C08B4"/>
    <w:rsid w:val="007E612F"/>
    <w:rsid w:val="007F2BFF"/>
    <w:rsid w:val="00813F57"/>
    <w:rsid w:val="00815A35"/>
    <w:rsid w:val="00827509"/>
    <w:rsid w:val="008376A7"/>
    <w:rsid w:val="008417FF"/>
    <w:rsid w:val="0084189F"/>
    <w:rsid w:val="00845C30"/>
    <w:rsid w:val="00846D65"/>
    <w:rsid w:val="00852559"/>
    <w:rsid w:val="00870759"/>
    <w:rsid w:val="008A332F"/>
    <w:rsid w:val="008C4B5B"/>
    <w:rsid w:val="008E18B2"/>
    <w:rsid w:val="008E3919"/>
    <w:rsid w:val="00912D33"/>
    <w:rsid w:val="00934143"/>
    <w:rsid w:val="0095299C"/>
    <w:rsid w:val="00953296"/>
    <w:rsid w:val="00962C17"/>
    <w:rsid w:val="009734EC"/>
    <w:rsid w:val="00996C5C"/>
    <w:rsid w:val="00997D0D"/>
    <w:rsid w:val="009A0D95"/>
    <w:rsid w:val="009B7E25"/>
    <w:rsid w:val="009C06BE"/>
    <w:rsid w:val="009C595E"/>
    <w:rsid w:val="009C7A50"/>
    <w:rsid w:val="009F575A"/>
    <w:rsid w:val="00A016EA"/>
    <w:rsid w:val="00A226B3"/>
    <w:rsid w:val="00A333D8"/>
    <w:rsid w:val="00A37A19"/>
    <w:rsid w:val="00A5089D"/>
    <w:rsid w:val="00A7582F"/>
    <w:rsid w:val="00A97D57"/>
    <w:rsid w:val="00AB4D48"/>
    <w:rsid w:val="00AD4A9F"/>
    <w:rsid w:val="00AF13AB"/>
    <w:rsid w:val="00B053EB"/>
    <w:rsid w:val="00B10B3E"/>
    <w:rsid w:val="00B14977"/>
    <w:rsid w:val="00B15E03"/>
    <w:rsid w:val="00B16C83"/>
    <w:rsid w:val="00B26910"/>
    <w:rsid w:val="00B64ADE"/>
    <w:rsid w:val="00B83A82"/>
    <w:rsid w:val="00B9087A"/>
    <w:rsid w:val="00B918F0"/>
    <w:rsid w:val="00BB2E95"/>
    <w:rsid w:val="00BB74E2"/>
    <w:rsid w:val="00BC211D"/>
    <w:rsid w:val="00C07570"/>
    <w:rsid w:val="00C1054B"/>
    <w:rsid w:val="00C12659"/>
    <w:rsid w:val="00C1349F"/>
    <w:rsid w:val="00C30F57"/>
    <w:rsid w:val="00C31403"/>
    <w:rsid w:val="00C36F9F"/>
    <w:rsid w:val="00C47CC7"/>
    <w:rsid w:val="00C67935"/>
    <w:rsid w:val="00C74A5D"/>
    <w:rsid w:val="00C826EF"/>
    <w:rsid w:val="00C91075"/>
    <w:rsid w:val="00C941BD"/>
    <w:rsid w:val="00C94E99"/>
    <w:rsid w:val="00C97CC5"/>
    <w:rsid w:val="00CA1AE0"/>
    <w:rsid w:val="00CA43C0"/>
    <w:rsid w:val="00CA677D"/>
    <w:rsid w:val="00CD4FA3"/>
    <w:rsid w:val="00CD556F"/>
    <w:rsid w:val="00CD5CCB"/>
    <w:rsid w:val="00D03FB8"/>
    <w:rsid w:val="00D150E0"/>
    <w:rsid w:val="00D15B86"/>
    <w:rsid w:val="00D22D7E"/>
    <w:rsid w:val="00D251A6"/>
    <w:rsid w:val="00D31C05"/>
    <w:rsid w:val="00D34D2B"/>
    <w:rsid w:val="00D57040"/>
    <w:rsid w:val="00D65315"/>
    <w:rsid w:val="00D65E20"/>
    <w:rsid w:val="00D80301"/>
    <w:rsid w:val="00D81858"/>
    <w:rsid w:val="00D97BED"/>
    <w:rsid w:val="00DD0054"/>
    <w:rsid w:val="00DD35B2"/>
    <w:rsid w:val="00DD4F8A"/>
    <w:rsid w:val="00DE0FF9"/>
    <w:rsid w:val="00DE1A76"/>
    <w:rsid w:val="00E139BA"/>
    <w:rsid w:val="00E26127"/>
    <w:rsid w:val="00E30DF4"/>
    <w:rsid w:val="00E325C2"/>
    <w:rsid w:val="00E34433"/>
    <w:rsid w:val="00E47BCB"/>
    <w:rsid w:val="00E519E5"/>
    <w:rsid w:val="00E676AD"/>
    <w:rsid w:val="00E7287D"/>
    <w:rsid w:val="00EE0F90"/>
    <w:rsid w:val="00F01635"/>
    <w:rsid w:val="00F323F1"/>
    <w:rsid w:val="00F4061D"/>
    <w:rsid w:val="00F4580A"/>
    <w:rsid w:val="00F5585A"/>
    <w:rsid w:val="00F73F47"/>
    <w:rsid w:val="00F77E70"/>
    <w:rsid w:val="00F86662"/>
    <w:rsid w:val="00F90373"/>
    <w:rsid w:val="00F96CB0"/>
    <w:rsid w:val="00FC0B29"/>
    <w:rsid w:val="00FC3663"/>
    <w:rsid w:val="00FE4CAB"/>
    <w:rsid w:val="00FE5D93"/>
    <w:rsid w:val="00FE6BC1"/>
    <w:rsid w:val="00FE7DD7"/>
    <w:rsid w:val="00FF0F91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B2E79-4BA4-4184-A8AD-68782629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659"/>
  </w:style>
  <w:style w:type="paragraph" w:styleId="Nagwek1">
    <w:name w:val="heading 1"/>
    <w:basedOn w:val="Normalny"/>
    <w:next w:val="Normalny"/>
    <w:link w:val="Nagwek1Znak"/>
    <w:qFormat/>
    <w:rsid w:val="00C134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13F5F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B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C3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4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5C30"/>
  </w:style>
  <w:style w:type="paragraph" w:styleId="Stopka">
    <w:name w:val="footer"/>
    <w:basedOn w:val="Normalny"/>
    <w:link w:val="StopkaZnak"/>
    <w:uiPriority w:val="99"/>
    <w:unhideWhenUsed/>
    <w:rsid w:val="0084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C30"/>
  </w:style>
  <w:style w:type="paragraph" w:styleId="Tekstdymka">
    <w:name w:val="Balloon Text"/>
    <w:basedOn w:val="Normalny"/>
    <w:link w:val="TekstdymkaZnak"/>
    <w:uiPriority w:val="99"/>
    <w:semiHidden/>
    <w:unhideWhenUsed/>
    <w:rsid w:val="0084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3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213F5F"/>
    <w:rPr>
      <w:rFonts w:ascii="Arial" w:eastAsia="Times New Roman" w:hAnsi="Arial" w:cs="Arial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2B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016E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9087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134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ekstpodstawowy21">
    <w:name w:val="Tekst podstawowy 21"/>
    <w:basedOn w:val="Normalny"/>
    <w:rsid w:val="008376A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customStyle="1" w:styleId="Akapitzlist1">
    <w:name w:val="Akapit z listą1"/>
    <w:basedOn w:val="Normalny"/>
    <w:rsid w:val="008376A7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rsid w:val="00C941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941B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A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A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AE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B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1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622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980616330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6460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484665725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2733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96297162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7880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58297177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2186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90194338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0878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998385463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1668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147121035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2074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95237544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4279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828664689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6425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185554702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4475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501696671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05080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857427937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2035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754860858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8169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800033327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0694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654147005">
              <w:marLeft w:val="6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810B-CB20-4179-BBAC-6949407E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AWojcik</cp:lastModifiedBy>
  <cp:revision>6</cp:revision>
  <cp:lastPrinted>2020-07-08T06:56:00Z</cp:lastPrinted>
  <dcterms:created xsi:type="dcterms:W3CDTF">2020-07-08T07:14:00Z</dcterms:created>
  <dcterms:modified xsi:type="dcterms:W3CDTF">2020-07-08T09:15:00Z</dcterms:modified>
</cp:coreProperties>
</file>